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85"/>
        <w:gridCol w:w="6"/>
        <w:gridCol w:w="289"/>
        <w:gridCol w:w="206"/>
        <w:gridCol w:w="83"/>
        <w:gridCol w:w="338"/>
        <w:gridCol w:w="38"/>
        <w:gridCol w:w="198"/>
        <w:gridCol w:w="78"/>
        <w:gridCol w:w="13"/>
        <w:gridCol w:w="289"/>
        <w:gridCol w:w="28"/>
        <w:gridCol w:w="261"/>
        <w:gridCol w:w="12"/>
        <w:gridCol w:w="203"/>
        <w:gridCol w:w="21"/>
        <w:gridCol w:w="54"/>
        <w:gridCol w:w="255"/>
        <w:gridCol w:w="130"/>
        <w:gridCol w:w="22"/>
        <w:gridCol w:w="645"/>
        <w:gridCol w:w="574"/>
        <w:gridCol w:w="81"/>
        <w:gridCol w:w="168"/>
        <w:gridCol w:w="148"/>
        <w:gridCol w:w="101"/>
        <w:gridCol w:w="99"/>
        <w:gridCol w:w="151"/>
        <w:gridCol w:w="249"/>
        <w:gridCol w:w="249"/>
        <w:gridCol w:w="169"/>
        <w:gridCol w:w="81"/>
        <w:gridCol w:w="249"/>
        <w:gridCol w:w="249"/>
        <w:gridCol w:w="250"/>
        <w:gridCol w:w="24"/>
        <w:gridCol w:w="225"/>
        <w:gridCol w:w="250"/>
        <w:gridCol w:w="389"/>
        <w:gridCol w:w="6"/>
        <w:gridCol w:w="364"/>
        <w:gridCol w:w="6"/>
        <w:gridCol w:w="678"/>
        <w:gridCol w:w="633"/>
        <w:gridCol w:w="340"/>
        <w:gridCol w:w="340"/>
        <w:gridCol w:w="340"/>
        <w:gridCol w:w="340"/>
        <w:gridCol w:w="204"/>
        <w:gridCol w:w="48"/>
      </w:tblGrid>
      <w:tr w:rsidR="00AA7769" w:rsidRPr="007D69AA" w:rsidTr="00DE2AC9">
        <w:trPr>
          <w:trHeight w:val="83"/>
        </w:trPr>
        <w:tc>
          <w:tcPr>
            <w:tcW w:w="104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DE2AC9">
        <w:trPr>
          <w:trHeight w:val="171"/>
        </w:trPr>
        <w:tc>
          <w:tcPr>
            <w:tcW w:w="152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922" w:type="dxa"/>
            <w:gridSpan w:val="22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DE2AC9">
        <w:trPr>
          <w:trHeight w:val="118"/>
        </w:trPr>
        <w:tc>
          <w:tcPr>
            <w:tcW w:w="1521" w:type="dxa"/>
            <w:gridSpan w:val="9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922" w:type="dxa"/>
            <w:gridSpan w:val="22"/>
            <w:tcBorders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DE2AC9">
        <w:trPr>
          <w:trHeight w:val="78"/>
        </w:trPr>
        <w:tc>
          <w:tcPr>
            <w:tcW w:w="1521" w:type="dxa"/>
            <w:gridSpan w:val="9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92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DE2AC9">
        <w:trPr>
          <w:trHeight w:val="60"/>
        </w:trPr>
        <w:tc>
          <w:tcPr>
            <w:tcW w:w="152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2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1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DE2AC9">
        <w:trPr>
          <w:trHeight w:val="286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p w:rsidR="00467843" w:rsidRDefault="00AB41CD" w:rsidP="000412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  <w:p w:rsidR="009560EF" w:rsidRPr="009560EF" w:rsidRDefault="009560EF" w:rsidP="005F4FD3">
            <w:pPr>
              <w:suppressAutoHyphens/>
              <w:spacing w:before="24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  <w:r w:rsidR="005F4FD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AA7769" w:rsidRPr="00C97215" w:rsidTr="00DE2AC9">
        <w:trPr>
          <w:trHeight w:val="60"/>
        </w:trPr>
        <w:tc>
          <w:tcPr>
            <w:tcW w:w="10459" w:type="dxa"/>
            <w:gridSpan w:val="50"/>
            <w:tcBorders>
              <w:top w:val="single" w:sz="8" w:space="0" w:color="auto"/>
            </w:tcBorders>
            <w:tcMar>
              <w:right w:w="0" w:type="dxa"/>
            </w:tcMar>
          </w:tcPr>
          <w:p w:rsidR="00467843" w:rsidRPr="00C97215" w:rsidRDefault="00467843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7C2CC6" w:rsidRPr="007D69AA" w:rsidTr="00DE2AC9">
        <w:trPr>
          <w:trHeight w:val="51"/>
        </w:trPr>
        <w:tc>
          <w:tcPr>
            <w:tcW w:w="6771" w:type="dxa"/>
            <w:gridSpan w:val="3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CC6" w:rsidRPr="00C97215" w:rsidRDefault="007C2CC6" w:rsidP="007C2CC6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  <w:r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 xml:space="preserve">   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ar-SA"/>
            </w:rPr>
            <w:id w:val="438114472"/>
            <w:placeholder>
              <w:docPart w:val="EB8B2DE241234954A6C97FE4D7E620EF"/>
            </w:placeholder>
            <w:showingPlcHdr/>
            <w:text/>
          </w:sdtPr>
          <w:sdtContent>
            <w:tc>
              <w:tcPr>
                <w:tcW w:w="36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2CC6" w:rsidRPr="00C97215" w:rsidRDefault="007C2CC6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C97215"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412E6D" w:rsidRPr="007D69AA" w:rsidTr="00DE2AC9">
        <w:trPr>
          <w:trHeight w:val="284"/>
        </w:trPr>
        <w:tc>
          <w:tcPr>
            <w:tcW w:w="1207" w:type="dxa"/>
            <w:gridSpan w:val="6"/>
            <w:tcMar>
              <w:left w:w="0" w:type="dxa"/>
              <w:right w:w="0" w:type="dxa"/>
            </w:tcMar>
            <w:vAlign w:val="center"/>
          </w:tcPr>
          <w:p w:rsidR="00412E6D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1E733D">
              <w:rPr>
                <w:rFonts w:eastAsia="Times New Roman"/>
                <w:b/>
                <w:sz w:val="18"/>
                <w:szCs w:val="16"/>
                <w:lang w:eastAsia="ar-SA"/>
              </w:rPr>
              <w:t>Тип счета:</w:t>
            </w:r>
          </w:p>
        </w:tc>
        <w:tc>
          <w:tcPr>
            <w:tcW w:w="236" w:type="dxa"/>
            <w:gridSpan w:val="2"/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1" w:name="Флажок1"/>
        <w:tc>
          <w:tcPr>
            <w:tcW w:w="408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1"/>
          </w:p>
        </w:tc>
        <w:tc>
          <w:tcPr>
            <w:tcW w:w="2258" w:type="dxa"/>
            <w:gridSpan w:val="11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516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541" w:type="dxa"/>
            <w:gridSpan w:val="13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370" w:type="dxa"/>
            <w:gridSpan w:val="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923" w:type="dxa"/>
            <w:gridSpan w:val="8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C97215" w:rsidRPr="007D69AA" w:rsidTr="00DE2AC9">
        <w:trPr>
          <w:trHeight w:val="284"/>
        </w:trPr>
        <w:tc>
          <w:tcPr>
            <w:tcW w:w="1207" w:type="dxa"/>
            <w:gridSpan w:val="6"/>
            <w:tcMar>
              <w:left w:w="0" w:type="dxa"/>
              <w:right w:w="0" w:type="dxa"/>
            </w:tcMar>
            <w:vAlign w:val="center"/>
          </w:tcPr>
          <w:p w:rsidR="00C97215" w:rsidRPr="001E733D" w:rsidRDefault="00C97215" w:rsidP="00C97215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08" w:type="dxa"/>
            <w:gridSpan w:val="4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258" w:type="dxa"/>
            <w:gridSpan w:val="11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516" w:type="dxa"/>
            <w:gridSpan w:val="4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541" w:type="dxa"/>
            <w:gridSpan w:val="13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proofErr w:type="spellStart"/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>Эскроу</w:t>
            </w:r>
            <w:proofErr w:type="spellEnd"/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>-агент</w:t>
            </w:r>
          </w:p>
        </w:tc>
        <w:tc>
          <w:tcPr>
            <w:tcW w:w="370" w:type="dxa"/>
            <w:gridSpan w:val="2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923" w:type="dxa"/>
            <w:gridSpan w:val="8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DE2AC9">
        <w:trPr>
          <w:trHeight w:val="87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</w:t>
            </w:r>
            <w:proofErr w:type="gramEnd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7C2CC6" w:rsidRPr="007D69AA" w:rsidTr="00DE2AC9">
        <w:trPr>
          <w:trHeight w:val="8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39" w:type="dxa"/>
            <w:gridSpan w:val="13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</w:p>
        </w:tc>
        <w:tc>
          <w:tcPr>
            <w:tcW w:w="278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94" w:type="dxa"/>
            <w:gridSpan w:val="19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tc>
          <w:tcPr>
            <w:tcW w:w="475" w:type="dxa"/>
            <w:gridSpan w:val="2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688" w:type="dxa"/>
            <w:gridSpan w:val="12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>вводом анкеты залогодержателя</w:t>
            </w:r>
          </w:p>
        </w:tc>
      </w:tr>
      <w:tr w:rsidR="00AA7769" w:rsidRPr="007D69AA" w:rsidTr="00DE2AC9">
        <w:trPr>
          <w:trHeight w:val="60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60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AA7769" w:rsidRPr="007D69AA" w:rsidTr="00DE2AC9">
        <w:trPr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163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AA7769" w:rsidRPr="007D69AA" w:rsidTr="00DE2AC9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143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DE2AC9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412E6D" w:rsidRPr="007D69AA" w:rsidTr="00DE2AC9">
        <w:trPr>
          <w:trHeight w:val="137"/>
        </w:trPr>
        <w:tc>
          <w:tcPr>
            <w:tcW w:w="2809" w:type="dxa"/>
            <w:gridSpan w:val="20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634" w:type="dxa"/>
            <w:gridSpan w:val="11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Банк</w:t>
            </w:r>
          </w:p>
        </w:tc>
        <w:tc>
          <w:tcPr>
            <w:tcW w:w="2771" w:type="dxa"/>
            <w:gridSpan w:val="12"/>
            <w:vAlign w:val="center"/>
          </w:tcPr>
          <w:p w:rsidR="00412E6D" w:rsidRPr="007D69AA" w:rsidRDefault="00DF2108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245" w:type="dxa"/>
            <w:gridSpan w:val="7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Нерезидент РФ </w:t>
            </w:r>
          </w:p>
        </w:tc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DE2AC9">
        <w:trPr>
          <w:trHeight w:val="117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 Сведения о гос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DE2AC9">
        <w:trPr>
          <w:trHeight w:val="117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5.1. 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/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>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зарегистрированных 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>на территории Республики Крым и города Севастополя до 16.03.2014г.</w:t>
            </w:r>
          </w:p>
        </w:tc>
      </w:tr>
      <w:tr w:rsidR="00AA7769" w:rsidRPr="007D69AA" w:rsidTr="00DE2AC9">
        <w:trPr>
          <w:trHeight w:val="315"/>
        </w:trPr>
        <w:tc>
          <w:tcPr>
            <w:tcW w:w="2787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Content>
            <w:tc>
              <w:tcPr>
                <w:tcW w:w="7672" w:type="dxa"/>
                <w:gridSpan w:val="3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8"/>
        </w:trPr>
        <w:tc>
          <w:tcPr>
            <w:tcW w:w="7530" w:type="dxa"/>
            <w:gridSpan w:val="4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92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DE2AC9">
        <w:trPr>
          <w:trHeight w:val="82"/>
        </w:trPr>
        <w:tc>
          <w:tcPr>
            <w:tcW w:w="786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Content>
            <w:tc>
              <w:tcPr>
                <w:tcW w:w="3639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0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92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104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DE2AC9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225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DE2AC9">
        <w:trPr>
          <w:trHeight w:val="80"/>
        </w:trPr>
        <w:tc>
          <w:tcPr>
            <w:tcW w:w="2787" w:type="dxa"/>
            <w:gridSpan w:val="1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Content>
            <w:tc>
              <w:tcPr>
                <w:tcW w:w="7672" w:type="dxa"/>
                <w:gridSpan w:val="3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317"/>
        </w:trPr>
        <w:tc>
          <w:tcPr>
            <w:tcW w:w="7530" w:type="dxa"/>
            <w:gridSpan w:val="4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92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DE2AC9">
        <w:trPr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Content>
            <w:tc>
              <w:tcPr>
                <w:tcW w:w="4425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0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92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79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DE2AC9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6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DE2AC9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Content>
            <w:tc>
              <w:tcPr>
                <w:tcW w:w="10459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51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AA7769" w:rsidRPr="007D69AA" w:rsidTr="00DE2AC9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96792820"/>
            <w:placeholder>
              <w:docPart w:val="D3E4F096EE2940C6A54A46806D2F1F18"/>
            </w:placeholder>
            <w:showingPlcHdr/>
            <w:text/>
          </w:sdtPr>
          <w:sdtContent>
            <w:tc>
              <w:tcPr>
                <w:tcW w:w="7160" w:type="dxa"/>
                <w:gridSpan w:val="3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57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DE2AC9">
        <w:trPr>
          <w:trHeight w:val="284"/>
        </w:trPr>
        <w:tc>
          <w:tcPr>
            <w:tcW w:w="232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2743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0D35B2" w:rsidRPr="007D69AA" w:rsidTr="00DE2AC9">
        <w:trPr>
          <w:trHeight w:val="284"/>
        </w:trPr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65456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0D35B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DE2AC9">
        <w:trPr>
          <w:trHeight w:val="41"/>
        </w:trPr>
        <w:tc>
          <w:tcPr>
            <w:tcW w:w="10459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DE2AC9">
        <w:trPr>
          <w:trHeight w:val="144"/>
        </w:trPr>
        <w:tc>
          <w:tcPr>
            <w:tcW w:w="10459" w:type="dxa"/>
            <w:gridSpan w:val="50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8</w:t>
            </w:r>
            <w:r w:rsidR="00467843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DE2AC9">
        <w:trPr>
          <w:trHeight w:val="133"/>
        </w:trPr>
        <w:tc>
          <w:tcPr>
            <w:tcW w:w="4425" w:type="dxa"/>
            <w:gridSpan w:val="2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46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688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DE2AC9">
        <w:trPr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Content>
            <w:tc>
              <w:tcPr>
                <w:tcW w:w="4425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Content>
            <w:tc>
              <w:tcPr>
                <w:tcW w:w="234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Content>
            <w:tc>
              <w:tcPr>
                <w:tcW w:w="36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DE2AC9">
        <w:trPr>
          <w:trHeight w:val="284"/>
        </w:trPr>
        <w:tc>
          <w:tcPr>
            <w:tcW w:w="2657" w:type="dxa"/>
            <w:gridSpan w:val="1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Content>
            <w:tc>
              <w:tcPr>
                <w:tcW w:w="7802" w:type="dxa"/>
                <w:gridSpan w:val="3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DE2AC9">
        <w:trPr>
          <w:gridAfter w:val="1"/>
          <w:wAfter w:w="48" w:type="dxa"/>
          <w:trHeight w:val="41"/>
        </w:trPr>
        <w:tc>
          <w:tcPr>
            <w:tcW w:w="3454" w:type="dxa"/>
            <w:gridSpan w:val="21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Content>
            <w:tc>
              <w:tcPr>
                <w:tcW w:w="6957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DE2AC9">
        <w:trPr>
          <w:gridAfter w:val="1"/>
          <w:wAfter w:w="48" w:type="dxa"/>
          <w:trHeight w:val="111"/>
        </w:trPr>
        <w:tc>
          <w:tcPr>
            <w:tcW w:w="10411" w:type="dxa"/>
            <w:gridSpan w:val="49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0D35B2" w:rsidRPr="000D35B2" w:rsidRDefault="000D35B2" w:rsidP="000D35B2">
      <w:pPr>
        <w:spacing w:after="0"/>
        <w:rPr>
          <w:sz w:val="8"/>
        </w:rPr>
      </w:pPr>
    </w:p>
    <w:tbl>
      <w:tblPr>
        <w:tblW w:w="10466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8"/>
        <w:gridCol w:w="12"/>
        <w:gridCol w:w="1000"/>
        <w:gridCol w:w="183"/>
        <w:gridCol w:w="53"/>
        <w:gridCol w:w="236"/>
        <w:gridCol w:w="236"/>
        <w:gridCol w:w="216"/>
        <w:gridCol w:w="20"/>
        <w:gridCol w:w="236"/>
        <w:gridCol w:w="21"/>
        <w:gridCol w:w="215"/>
        <w:gridCol w:w="236"/>
        <w:gridCol w:w="82"/>
        <w:gridCol w:w="154"/>
        <w:gridCol w:w="49"/>
        <w:gridCol w:w="188"/>
        <w:gridCol w:w="236"/>
        <w:gridCol w:w="236"/>
        <w:gridCol w:w="236"/>
        <w:gridCol w:w="95"/>
        <w:gridCol w:w="141"/>
        <w:gridCol w:w="236"/>
        <w:gridCol w:w="106"/>
        <w:gridCol w:w="90"/>
        <w:gridCol w:w="40"/>
        <w:gridCol w:w="236"/>
        <w:gridCol w:w="236"/>
        <w:gridCol w:w="109"/>
        <w:gridCol w:w="127"/>
        <w:gridCol w:w="236"/>
        <w:gridCol w:w="237"/>
        <w:gridCol w:w="68"/>
        <w:gridCol w:w="185"/>
        <w:gridCol w:w="863"/>
        <w:gridCol w:w="570"/>
        <w:gridCol w:w="118"/>
        <w:gridCol w:w="268"/>
        <w:gridCol w:w="30"/>
        <w:gridCol w:w="239"/>
        <w:gridCol w:w="59"/>
        <w:gridCol w:w="140"/>
        <w:gridCol w:w="70"/>
        <w:gridCol w:w="88"/>
        <w:gridCol w:w="181"/>
        <w:gridCol w:w="117"/>
        <w:gridCol w:w="9"/>
        <w:gridCol w:w="143"/>
        <w:gridCol w:w="146"/>
        <w:gridCol w:w="122"/>
        <w:gridCol w:w="176"/>
        <w:gridCol w:w="101"/>
        <w:gridCol w:w="201"/>
        <w:gridCol w:w="68"/>
        <w:gridCol w:w="230"/>
        <w:gridCol w:w="39"/>
        <w:gridCol w:w="273"/>
      </w:tblGrid>
      <w:tr w:rsidR="00B73EAB" w:rsidRPr="007D69AA" w:rsidTr="00FF26A3">
        <w:trPr>
          <w:trHeight w:val="71"/>
        </w:trPr>
        <w:tc>
          <w:tcPr>
            <w:tcW w:w="2164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9. Телефо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н(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Content>
            <w:tc>
              <w:tcPr>
                <w:tcW w:w="248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27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165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10. Адрес электронной почты </w:t>
            </w:r>
          </w:p>
          <w:p w:rsidR="00B73EAB" w:rsidRPr="007D69AA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3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B73EAB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B73EAB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FF26A3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Content>
            <w:tc>
              <w:tcPr>
                <w:tcW w:w="218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6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Content>
            <w:tc>
              <w:tcPr>
                <w:tcW w:w="5725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FF26A3">
        <w:trPr>
          <w:trHeight w:val="41"/>
        </w:trPr>
        <w:tc>
          <w:tcPr>
            <w:tcW w:w="218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Content>
            <w:tc>
              <w:tcPr>
                <w:tcW w:w="31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Content>
            <w:tc>
              <w:tcPr>
                <w:tcW w:w="4251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FF26A3">
        <w:trPr>
          <w:trHeight w:val="41"/>
        </w:trPr>
        <w:tc>
          <w:tcPr>
            <w:tcW w:w="1423" w:type="dxa"/>
            <w:gridSpan w:val="4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Content>
            <w:tc>
              <w:tcPr>
                <w:tcW w:w="175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4" w:type="dxa"/>
            <w:gridSpan w:val="6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Content>
            <w:tc>
              <w:tcPr>
                <w:tcW w:w="4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88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Content>
            <w:tc>
              <w:tcPr>
                <w:tcW w:w="811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="00C17165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FF26A3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Content>
            <w:tc>
              <w:tcPr>
                <w:tcW w:w="218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6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Content>
            <w:tc>
              <w:tcPr>
                <w:tcW w:w="5725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FF26A3">
        <w:trPr>
          <w:trHeight w:val="41"/>
        </w:trPr>
        <w:tc>
          <w:tcPr>
            <w:tcW w:w="218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Content>
            <w:tc>
              <w:tcPr>
                <w:tcW w:w="31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Content>
            <w:tc>
              <w:tcPr>
                <w:tcW w:w="4251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FF26A3">
        <w:trPr>
          <w:trHeight w:val="41"/>
        </w:trPr>
        <w:tc>
          <w:tcPr>
            <w:tcW w:w="1423" w:type="dxa"/>
            <w:gridSpan w:val="4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Content>
            <w:tc>
              <w:tcPr>
                <w:tcW w:w="175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C17165" w:rsidP="00C1716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4" w:type="dxa"/>
            <w:gridSpan w:val="6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Content>
            <w:tc>
              <w:tcPr>
                <w:tcW w:w="4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88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center"/>
          </w:tcPr>
          <w:p w:rsidR="00AA7769" w:rsidRPr="007D69AA" w:rsidRDefault="009560EF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sdt>
              <w:sdtPr>
                <w:rPr>
                  <w:rFonts w:eastAsia="Times New Roman" w:cs="Times New Roman"/>
                  <w:b/>
                  <w:i/>
                  <w:sz w:val="18"/>
                  <w:szCs w:val="18"/>
                  <w:lang w:eastAsia="ar-SA"/>
                </w:rPr>
                <w:id w:val="-1166393789"/>
                <w:placeholder>
                  <w:docPart w:val="FBB442BF08FC44B4AE495A20C6032BF1"/>
                </w:placeholder>
                <w:showingPlcHdr/>
                <w:text/>
              </w:sdtPr>
              <w:sdtContent>
                <w:r w:rsidR="009A103F"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AA7769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  <w:p w:rsidR="00C17165" w:rsidRDefault="00C1716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  <w:p w:rsidR="00C17165" w:rsidRPr="007D69AA" w:rsidRDefault="00C1716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FF26A3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484578678"/>
            <w:placeholder>
              <w:docPart w:val="C05F91C3EA8A4CA2A8595E425E91E6CB"/>
            </w:placeholder>
            <w:showingPlcHdr/>
            <w:text/>
          </w:sdtPr>
          <w:sdtContent>
            <w:tc>
              <w:tcPr>
                <w:tcW w:w="10466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A103F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A103F" w:rsidRPr="007D69AA" w:rsidTr="00FF26A3">
        <w:trPr>
          <w:trHeight w:val="41"/>
        </w:trPr>
        <w:tc>
          <w:tcPr>
            <w:tcW w:w="10466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3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FF26A3" w:rsidRPr="00FF26A3" w:rsidTr="00FF26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2"/>
                <w:szCs w:val="16"/>
                <w:lang w:val="en-US"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val="en-US"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</w:tr>
      <w:tr w:rsidR="00FF26A3" w:rsidRPr="00D60BA5" w:rsidTr="00FF26A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Наименование банка:</w:t>
            </w:r>
          </w:p>
        </w:tc>
        <w:tc>
          <w:tcPr>
            <w:tcW w:w="472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Наименование отделения банка:</w:t>
            </w:r>
          </w:p>
        </w:tc>
        <w:tc>
          <w:tcPr>
            <w:tcW w:w="27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</w:tr>
      <w:tr w:rsidR="00FF26A3" w:rsidRPr="00D60BA5" w:rsidTr="00FF26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sz w:val="8"/>
                <w:szCs w:val="18"/>
                <w:lang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BB5E1D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Расчетный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FF26A3" w:rsidRPr="00D60BA5" w:rsidTr="00FF26A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472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BB5E1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Корреспондентский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 xml:space="preserve">Идентификационный номер банка </w:t>
            </w:r>
            <w:r w:rsidRPr="00D60BA5">
              <w:rPr>
                <w:rFonts w:eastAsia="Times New Roman"/>
                <w:sz w:val="16"/>
                <w:szCs w:val="16"/>
                <w:lang w:val="en-US" w:eastAsia="ar-SA"/>
              </w:rPr>
              <w:t>(ИНН)</w:t>
            </w: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2C1BC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FF26A3">
        <w:trPr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Content>
            <w:tc>
              <w:tcPr>
                <w:tcW w:w="10466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FF26A3">
        <w:trPr>
          <w:trHeight w:val="41"/>
        </w:trPr>
        <w:tc>
          <w:tcPr>
            <w:tcW w:w="10466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041201" w:rsidRPr="007D69AA" w:rsidTr="00FF26A3">
        <w:trPr>
          <w:trHeight w:val="41"/>
        </w:trPr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201" w:type="dxa"/>
            <w:gridSpan w:val="9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533" w:type="dxa"/>
            <w:gridSpan w:val="3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388" w:type="dxa"/>
            <w:gridSpan w:val="15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  <w:tc>
          <w:tcPr>
            <w:tcW w:w="668" w:type="dxa"/>
            <w:gridSpan w:val="4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436" w:type="dxa"/>
            <w:gridSpan w:val="24"/>
            <w:vAlign w:val="center"/>
          </w:tcPr>
          <w:p w:rsidR="00041201" w:rsidRPr="007D69AA" w:rsidRDefault="00147968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По электронным каналам связи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FF26A3">
        <w:trPr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54139E" w:rsidRDefault="002C1BC9" w:rsidP="00501F88">
            <w:pPr>
              <w:spacing w:after="0" w:line="240" w:lineRule="auto"/>
              <w:ind w:right="144"/>
              <w:jc w:val="both"/>
              <w:rPr>
                <w:rFonts w:eastAsia="Times New Roman"/>
                <w:bCs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A222F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gramStart"/>
            <w:r w:rsidR="0054139E">
              <w:rPr>
                <w:rFonts w:eastAsia="Times New Roman"/>
                <w:bCs/>
                <w:sz w:val="16"/>
                <w:szCs w:val="16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акционеров)</w:t>
            </w:r>
            <w:proofErr w:type="gramEnd"/>
          </w:p>
          <w:p w:rsidR="002C1BC9" w:rsidRPr="007D69AA" w:rsidRDefault="0054139E" w:rsidP="00501F88">
            <w:pPr>
              <w:suppressAutoHyphens/>
              <w:spacing w:after="0" w:line="240" w:lineRule="auto"/>
              <w:ind w:right="144"/>
              <w:jc w:val="both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/>
                <w:bCs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/>
                <w:b/>
                <w:bCs/>
                <w:i/>
                <w:sz w:val="16"/>
                <w:szCs w:val="16"/>
                <w:lang w:eastAsia="ar-SA"/>
              </w:rPr>
              <w:t>заполняется зарегистрированным лицом</w:t>
            </w:r>
            <w:r>
              <w:rPr>
                <w:rFonts w:eastAsia="Times New Roman"/>
                <w:bCs/>
                <w:sz w:val="16"/>
                <w:szCs w:val="16"/>
                <w:lang w:eastAsia="ar-SA"/>
              </w:rPr>
              <w:t>):</w:t>
            </w:r>
          </w:p>
        </w:tc>
      </w:tr>
      <w:tr w:rsidR="002A222F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заказных писем на почтовый адрес  (п.12 настоящей Анкеты)</w:t>
            </w:r>
          </w:p>
        </w:tc>
      </w:tr>
      <w:tr w:rsidR="002A222F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 (п.16 настоящей Анкеты, Анкета уполномоченного представителя)</w:t>
            </w:r>
          </w:p>
        </w:tc>
      </w:tr>
      <w:tr w:rsidR="002A222F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 (п.10 настоящей Анкеты)</w:t>
            </w:r>
          </w:p>
        </w:tc>
      </w:tr>
      <w:tr w:rsidR="002A222F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 (п.9 настоящей Анкеты);</w:t>
            </w:r>
          </w:p>
        </w:tc>
      </w:tr>
      <w:tr w:rsidR="002A222F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адрес электронной почты (п.10 настоящей Анкеты);</w:t>
            </w:r>
          </w:p>
        </w:tc>
      </w:tr>
      <w:tr w:rsidR="00AD4ED6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FF26A3">
        <w:trPr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</w:tbl>
    <w:p w:rsidR="000D35B2" w:rsidRPr="000D35B2" w:rsidRDefault="000D35B2" w:rsidP="000D35B2">
      <w:pPr>
        <w:spacing w:after="0"/>
        <w:rPr>
          <w:sz w:val="12"/>
        </w:rPr>
      </w:pP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"/>
        <w:gridCol w:w="668"/>
        <w:gridCol w:w="1263"/>
        <w:gridCol w:w="914"/>
        <w:gridCol w:w="138"/>
        <w:gridCol w:w="206"/>
        <w:gridCol w:w="48"/>
        <w:gridCol w:w="334"/>
        <w:gridCol w:w="1040"/>
        <w:gridCol w:w="682"/>
        <w:gridCol w:w="9"/>
        <w:gridCol w:w="638"/>
        <w:gridCol w:w="206"/>
        <w:gridCol w:w="434"/>
        <w:gridCol w:w="206"/>
        <w:gridCol w:w="171"/>
        <w:gridCol w:w="206"/>
        <w:gridCol w:w="815"/>
        <w:gridCol w:w="1666"/>
        <w:gridCol w:w="209"/>
        <w:gridCol w:w="506"/>
        <w:gridCol w:w="46"/>
      </w:tblGrid>
      <w:tr w:rsidR="002C1BC9" w:rsidRPr="007D69AA" w:rsidTr="00FF26A3">
        <w:trPr>
          <w:gridBefore w:val="1"/>
          <w:gridAfter w:val="1"/>
          <w:wBefore w:w="85" w:type="dxa"/>
          <w:wAfter w:w="46" w:type="dxa"/>
          <w:trHeight w:val="41"/>
        </w:trPr>
        <w:tc>
          <w:tcPr>
            <w:tcW w:w="10359" w:type="dxa"/>
            <w:gridSpan w:val="2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AD4ED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1E4A4A2093A45C9B063D7EE6651AD08"/>
              </w:placeholder>
              <w:showingPlcHdr/>
              <w:text/>
            </w:sdtPr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1E15FCFC715841F8AFBFD75393418191"/>
              </w:placeholder>
              <w:showingPlcHdr/>
              <w:text/>
            </w:sdtPr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E057B82BFAEE4F57A78EC20A4C20BF52"/>
              </w:placeholder>
              <w:showingPlcHdr/>
              <w:text/>
            </w:sdtPr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B3240AC3209B49949CCBF06F237FC45E"/>
              </w:placeholder>
              <w:showingPlcHdr/>
              <w:text/>
            </w:sdtPr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B00EFC6027CE4684BE1E108C6C231A2F"/>
              </w:placeholder>
              <w:showingPlcHdr/>
              <w:text/>
            </w:sdtPr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FF26A3">
        <w:trPr>
          <w:trHeight w:val="41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F7924B674C7048A2BFA5B545CBB232C7"/>
              </w:placeholder>
              <w:showingPlcHdr/>
              <w:text/>
            </w:sdtPr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F701F88B49B4490C9E269E3646D34BC7"/>
              </w:placeholder>
              <w:showingPlcHdr/>
              <w:text/>
            </w:sdtPr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6CF9F7151B54D149C8339A01937A786"/>
              </w:placeholder>
              <w:showingPlcHdr/>
              <w:text/>
            </w:sdtPr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EB029D54EC914F1B956C70F4AC6E6EDD"/>
              </w:placeholder>
              <w:showingPlcHdr/>
              <w:text/>
            </w:sdtPr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862A46C1B4BF4BC28A531C8783C2CAB8"/>
              </w:placeholder>
              <w:showingPlcHdr/>
              <w:text/>
            </w:sdtPr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7"/>
        </w:trPr>
        <w:tc>
          <w:tcPr>
            <w:tcW w:w="10490" w:type="dxa"/>
            <w:gridSpan w:val="2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FF26A3">
        <w:trPr>
          <w:trHeight w:val="431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3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65" w:type="dxa"/>
            <w:gridSpan w:val="10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Подпись и печать </w:t>
            </w:r>
            <w:proofErr w:type="gramStart"/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проставлены</w:t>
            </w:r>
            <w:proofErr w:type="gramEnd"/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в присутствии уполномоченного сотрудника Регистратора (</w:t>
            </w:r>
            <w:r w:rsidRPr="007D69AA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</w:t>
            </w:r>
          </w:p>
        </w:tc>
      </w:tr>
      <w:tr w:rsidR="00820342" w:rsidRPr="007D69AA" w:rsidTr="00FF26A3">
        <w:trPr>
          <w:trHeight w:val="284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FF26A3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427" w:type="dxa"/>
            <w:gridSpan w:val="4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ФИО</w:t>
            </w:r>
          </w:p>
        </w:tc>
      </w:tr>
      <w:tr w:rsidR="00820342" w:rsidRPr="007D69AA" w:rsidTr="00FF26A3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10"/>
            <w:vMerge w:val="restart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FF26A3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10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10490" w:type="dxa"/>
            <w:gridSpan w:val="22"/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10490" w:type="dxa"/>
            <w:gridSpan w:val="22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18</w:t>
            </w:r>
            <w:r w:rsidR="00820342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</w:t>
            </w:r>
            <w:r w:rsidR="00820342" w:rsidRPr="007D69AA">
              <w:rPr>
                <w:rFonts w:cs="Times New Roman"/>
                <w:sz w:val="17"/>
                <w:szCs w:val="17"/>
              </w:rPr>
              <w:t xml:space="preserve">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Анкете, а также подтверждаю свое волеизъявление об указанном в п.14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 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0237AD" w:rsidRPr="007D69AA" w:rsidTr="00FF26A3">
        <w:trPr>
          <w:trHeight w:val="70"/>
        </w:trPr>
        <w:tc>
          <w:tcPr>
            <w:tcW w:w="6025" w:type="dxa"/>
            <w:gridSpan w:val="1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64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377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48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284"/>
        </w:trPr>
        <w:tc>
          <w:tcPr>
            <w:tcW w:w="5387" w:type="dxa"/>
            <w:gridSpan w:val="1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77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761" w:type="dxa"/>
            <w:gridSpan w:val="3"/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FF26A3">
        <w:trPr>
          <w:trHeight w:val="284"/>
        </w:trPr>
        <w:tc>
          <w:tcPr>
            <w:tcW w:w="306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7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10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77"/>
        </w:trPr>
        <w:tc>
          <w:tcPr>
            <w:tcW w:w="306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5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703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465" w:type="dxa"/>
            <w:gridSpan w:val="10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70"/>
        </w:trPr>
        <w:tc>
          <w:tcPr>
            <w:tcW w:w="10490" w:type="dxa"/>
            <w:gridSpan w:val="2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FF26A3">
        <w:trPr>
          <w:trHeight w:val="284"/>
        </w:trPr>
        <w:tc>
          <w:tcPr>
            <w:tcW w:w="3068" w:type="dxa"/>
            <w:gridSpan w:val="5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sz w:val="17"/>
                  <w:szCs w:val="17"/>
                  <w:lang w:eastAsia="ar-SA"/>
                </w:rPr>
                <w:id w:val="-1216047479"/>
                <w:placeholder>
                  <w:docPart w:val="D767CEA37D4E46C2A4C41E23C3CBEA8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7D69AA"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5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7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10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FF26A3">
        <w:trPr>
          <w:trHeight w:val="77"/>
        </w:trPr>
        <w:tc>
          <w:tcPr>
            <w:tcW w:w="10490" w:type="dxa"/>
            <w:gridSpan w:val="22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FF26A3">
        <w:trPr>
          <w:trHeight w:val="284"/>
        </w:trPr>
        <w:tc>
          <w:tcPr>
            <w:tcW w:w="10490" w:type="dxa"/>
            <w:gridSpan w:val="22"/>
            <w:tcBorders>
              <w:top w:val="trip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147968" w:rsidRPr="007D69AA" w:rsidTr="00FF26A3">
        <w:trPr>
          <w:trHeight w:val="28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97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и с АО «СРК» (далее — Условия) 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FF26A3">
        <w:trPr>
          <w:trHeight w:val="28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97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(п.п.9, 10 настоящей Анкеты) в целях пользования мобильным приложением</w:t>
            </w:r>
          </w:p>
        </w:tc>
      </w:tr>
      <w:tr w:rsidR="00147968" w:rsidRPr="007D69AA" w:rsidTr="00FF26A3">
        <w:trPr>
          <w:trHeight w:val="284"/>
        </w:trPr>
        <w:tc>
          <w:tcPr>
            <w:tcW w:w="6231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45246417"/>
              <w:placeholder>
                <w:docPart w:val="51607F5847F24CECA1449439021753E2"/>
              </w:placeholder>
              <w:showingPlcHdr/>
              <w:text/>
            </w:sdtPr>
            <w:sdtContent>
              <w:p w:rsidR="00147968" w:rsidRPr="007D69AA" w:rsidRDefault="00147968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7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57949183"/>
              <w:placeholder>
                <w:docPart w:val="83BBC93F62D24FB89BC98F09F1C707CE"/>
              </w:placeholder>
              <w:showingPlcHdr/>
              <w:text/>
            </w:sdtPr>
            <w:sdtContent>
              <w:p w:rsidR="00147968" w:rsidRPr="007D69AA" w:rsidRDefault="00147968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552" w:type="dxa"/>
            <w:gridSpan w:val="2"/>
            <w:tcBorders>
              <w:top w:val="single" w:sz="4" w:space="0" w:color="auto"/>
            </w:tcBorders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147968" w:rsidRPr="007D69AA" w:rsidTr="00FF26A3">
        <w:trPr>
          <w:trHeight w:val="284"/>
        </w:trPr>
        <w:tc>
          <w:tcPr>
            <w:tcW w:w="3274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64639023"/>
              <w:placeholder>
                <w:docPart w:val="F968AF168C074636B7DD1F7FD356791A"/>
              </w:placeholder>
              <w:showingPlcHdr/>
              <w:text/>
            </w:sdtPr>
            <w:sdtContent>
              <w:p w:rsidR="00147968" w:rsidRPr="007D69AA" w:rsidRDefault="00147968" w:rsidP="00C97215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82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57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259" w:type="dxa"/>
            <w:gridSpan w:val="9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FF26A3">
        <w:trPr>
          <w:trHeight w:val="284"/>
        </w:trPr>
        <w:tc>
          <w:tcPr>
            <w:tcW w:w="3274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382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75" w:type="dxa"/>
            <w:gridSpan w:val="5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259" w:type="dxa"/>
            <w:gridSpan w:val="9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9D7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EF" w:rsidRDefault="009560EF" w:rsidP="000A38CC">
      <w:pPr>
        <w:spacing w:after="0" w:line="240" w:lineRule="auto"/>
      </w:pPr>
      <w:r>
        <w:separator/>
      </w:r>
    </w:p>
  </w:endnote>
  <w:endnote w:type="continuationSeparator" w:id="0">
    <w:p w:rsidR="009560EF" w:rsidRDefault="009560E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9560EF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9560EF" w:rsidRDefault="009560EF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9560EF" w:rsidRPr="00A8534F" w:rsidRDefault="009560EF" w:rsidP="00467843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9560EF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9560EF" w:rsidRPr="0089009C" w:rsidRDefault="009560EF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9560EF" w:rsidRPr="00AF3637" w:rsidRDefault="009560EF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AA7769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AA7769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Default="009560E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EF" w:rsidRDefault="009560EF" w:rsidP="000A38CC">
      <w:pPr>
        <w:spacing w:after="0" w:line="240" w:lineRule="auto"/>
      </w:pPr>
      <w:r>
        <w:separator/>
      </w:r>
    </w:p>
  </w:footnote>
  <w:footnote w:type="continuationSeparator" w:id="0">
    <w:p w:rsidR="009560EF" w:rsidRDefault="009560E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560EF" w:rsidRPr="005F4F90" w:rsidTr="00C97215">
      <w:trPr>
        <w:trHeight w:val="180"/>
      </w:trPr>
      <w:tc>
        <w:tcPr>
          <w:tcW w:w="4961" w:type="dxa"/>
          <w:gridSpan w:val="2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560EF" w:rsidRPr="005F4F90" w:rsidTr="00C97215">
      <w:trPr>
        <w:trHeight w:val="180"/>
      </w:trPr>
      <w:tc>
        <w:tcPr>
          <w:tcW w:w="2480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9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29"/>
    </w:tblGrid>
    <w:tr w:rsidR="009560EF" w:rsidRPr="00467843" w:rsidTr="00DE2AC9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29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12.6pt" o:bullet="t">
        <v:imagedata r:id="rId1" o:title="clip_image001"/>
      </v:shape>
    </w:pict>
  </w:numPicBullet>
  <w:numPicBullet w:numPicBulletId="1">
    <w:pict>
      <v:shape id="_x0000_i103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E4F096EE2940C6A54A46806D2F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5D0C2-7C6C-47A7-8D94-55B662E667DD}"/>
      </w:docPartPr>
      <w:docPartBody>
        <w:p w:rsidR="00F34433" w:rsidRDefault="00F34433" w:rsidP="00F34433">
          <w:pPr>
            <w:pStyle w:val="D3E4F096EE2940C6A54A46806D2F1F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5F91C3EA8A4CA2A8595E425E91E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8A48B-2486-4E9E-80B1-B5558BD0876E}"/>
      </w:docPartPr>
      <w:docPartBody>
        <w:p w:rsidR="006627C4" w:rsidRDefault="006627C4" w:rsidP="006627C4">
          <w:pPr>
            <w:pStyle w:val="C05F91C3EA8A4CA2A8595E425E91E6C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E4A4A2093A45C9B063D7EE6651A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0CBC-4C49-47B6-BEA8-731D0B5C99FB}"/>
      </w:docPartPr>
      <w:docPartBody>
        <w:p w:rsidR="00541DB9" w:rsidRDefault="00514B12" w:rsidP="00514B12">
          <w:pPr>
            <w:pStyle w:val="91E4A4A2093A45C9B063D7EE6651AD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5FCFC715841F8AFBFD75393418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37ED2-40E7-426F-8EF8-5CCB5DD78E05}"/>
      </w:docPartPr>
      <w:docPartBody>
        <w:p w:rsidR="00541DB9" w:rsidRDefault="00514B12" w:rsidP="00514B12">
          <w:pPr>
            <w:pStyle w:val="1E15FCFC715841F8AFBFD753934181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0EFC6027CE4684BE1E108C6C231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F8A63-2032-474B-AFB4-7954243F3619}"/>
      </w:docPartPr>
      <w:docPartBody>
        <w:p w:rsidR="00541DB9" w:rsidRDefault="00514B12" w:rsidP="00514B12">
          <w:pPr>
            <w:pStyle w:val="B00EFC6027CE4684BE1E108C6C231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57B82BFAEE4F57A78EC20A4C20B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7815-D5AB-48E3-9BD8-5F60C80440CD}"/>
      </w:docPartPr>
      <w:docPartBody>
        <w:p w:rsidR="00541DB9" w:rsidRDefault="00514B12" w:rsidP="00514B12">
          <w:pPr>
            <w:pStyle w:val="E057B82BFAEE4F57A78EC20A4C20BF5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40AC3209B49949CCBF06F237FC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30ED7-E542-4892-AA5B-06D6857588A0}"/>
      </w:docPartPr>
      <w:docPartBody>
        <w:p w:rsidR="00541DB9" w:rsidRDefault="00514B12" w:rsidP="00514B12">
          <w:pPr>
            <w:pStyle w:val="B3240AC3209B49949CCBF06F237FC4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924B674C7048A2BFA5B545CBB2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689C7-00D2-4695-8384-810C4FB2DD48}"/>
      </w:docPartPr>
      <w:docPartBody>
        <w:p w:rsidR="00541DB9" w:rsidRDefault="00514B12" w:rsidP="00514B12">
          <w:pPr>
            <w:pStyle w:val="F7924B674C7048A2BFA5B545CBB232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01F88B49B4490C9E269E3646D34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0926E-3023-48D0-8454-BF323D631B31}"/>
      </w:docPartPr>
      <w:docPartBody>
        <w:p w:rsidR="00541DB9" w:rsidRDefault="00514B12" w:rsidP="00514B12">
          <w:pPr>
            <w:pStyle w:val="F701F88B49B4490C9E269E3646D34B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CF9F7151B54D149C8339A01937A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C9416-6759-4653-9A57-95A1A9E52A65}"/>
      </w:docPartPr>
      <w:docPartBody>
        <w:p w:rsidR="00541DB9" w:rsidRDefault="00514B12" w:rsidP="00514B12">
          <w:pPr>
            <w:pStyle w:val="B6CF9F7151B54D149C8339A01937A78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029D54EC914F1B956C70F4AC6E6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59628-A298-4DB3-96C2-EB87D16E4877}"/>
      </w:docPartPr>
      <w:docPartBody>
        <w:p w:rsidR="00541DB9" w:rsidRDefault="00514B12" w:rsidP="00514B12">
          <w:pPr>
            <w:pStyle w:val="EB029D54EC914F1B956C70F4AC6E6ED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2A46C1B4BF4BC28A531C8783C2C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2D942-ABE1-4B06-A9AE-5E49BA7CF446}"/>
      </w:docPartPr>
      <w:docPartBody>
        <w:p w:rsidR="00541DB9" w:rsidRDefault="00514B12" w:rsidP="00514B12">
          <w:pPr>
            <w:pStyle w:val="862A46C1B4BF4BC28A531C8783C2CA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67CEA37D4E46C2A4C41E23C3CBE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FBB22-43FD-429D-82D1-6D6CA6DD5E9F}"/>
      </w:docPartPr>
      <w:docPartBody>
        <w:p w:rsidR="008D1C94" w:rsidRDefault="00541DB9" w:rsidP="00541DB9">
          <w:pPr>
            <w:pStyle w:val="D767CEA37D4E46C2A4C41E23C3CBEA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1607F5847F24CECA14494390217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8E0D-CB83-4F1B-95B2-E5BFDF64D25F}"/>
      </w:docPartPr>
      <w:docPartBody>
        <w:p w:rsidR="008D1C94" w:rsidRDefault="00541DB9" w:rsidP="00541DB9">
          <w:pPr>
            <w:pStyle w:val="51607F5847F24CECA1449439021753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BBC93F62D24FB89BC98F09F1C70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691A-2B2A-43AA-B57F-9DE0F1047D50}"/>
      </w:docPartPr>
      <w:docPartBody>
        <w:p w:rsidR="008D1C94" w:rsidRDefault="00541DB9" w:rsidP="00541DB9">
          <w:pPr>
            <w:pStyle w:val="83BBC93F62D24FB89BC98F09F1C70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68AF168C074636B7DD1F7FD3567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E2C14-0C48-4BFC-9699-6C2ED6994F10}"/>
      </w:docPartPr>
      <w:docPartBody>
        <w:p w:rsidR="008D1C94" w:rsidRDefault="00541DB9" w:rsidP="00541DB9">
          <w:pPr>
            <w:pStyle w:val="F968AF168C074636B7DD1F7FD35679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B2DE241234954A6C97FE4D7E62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3D13C-756F-4A3A-8CAA-BB99B0AEC1FD}"/>
      </w:docPartPr>
      <w:docPartBody>
        <w:p w:rsidR="00896475" w:rsidRDefault="00896475" w:rsidP="00896475">
          <w:pPr>
            <w:pStyle w:val="EB8B2DE241234954A6C97FE4D7E620E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1932AC"/>
    <w:rsid w:val="00231BD1"/>
    <w:rsid w:val="00236AC0"/>
    <w:rsid w:val="002610B5"/>
    <w:rsid w:val="00273AD5"/>
    <w:rsid w:val="00355F3C"/>
    <w:rsid w:val="004D4807"/>
    <w:rsid w:val="004D6437"/>
    <w:rsid w:val="004E701C"/>
    <w:rsid w:val="0050791D"/>
    <w:rsid w:val="00514B12"/>
    <w:rsid w:val="0053520A"/>
    <w:rsid w:val="00541DB9"/>
    <w:rsid w:val="00584E0F"/>
    <w:rsid w:val="006627C4"/>
    <w:rsid w:val="00734208"/>
    <w:rsid w:val="007632B4"/>
    <w:rsid w:val="007926E9"/>
    <w:rsid w:val="007F6102"/>
    <w:rsid w:val="008874B1"/>
    <w:rsid w:val="00896475"/>
    <w:rsid w:val="008D1C94"/>
    <w:rsid w:val="009A1D19"/>
    <w:rsid w:val="009F7FDE"/>
    <w:rsid w:val="00AA2BA7"/>
    <w:rsid w:val="00B04D58"/>
    <w:rsid w:val="00B323B0"/>
    <w:rsid w:val="00B51D07"/>
    <w:rsid w:val="00B62D36"/>
    <w:rsid w:val="00D21A12"/>
    <w:rsid w:val="00D23CB3"/>
    <w:rsid w:val="00D57444"/>
    <w:rsid w:val="00D57BB1"/>
    <w:rsid w:val="00D6013F"/>
    <w:rsid w:val="00E01604"/>
    <w:rsid w:val="00EB767F"/>
    <w:rsid w:val="00F34433"/>
    <w:rsid w:val="00F63057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475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475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C4D04-62C4-4899-82DD-568E0A3A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6</cp:revision>
  <cp:lastPrinted>2017-07-10T10:20:00Z</cp:lastPrinted>
  <dcterms:created xsi:type="dcterms:W3CDTF">2020-06-23T07:29:00Z</dcterms:created>
  <dcterms:modified xsi:type="dcterms:W3CDTF">2020-08-06T07:55:00Z</dcterms:modified>
</cp:coreProperties>
</file>